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A5115C9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E47021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8C18BF">
        <w:rPr>
          <w:rFonts w:eastAsia="Times New Roman"/>
          <w:lang w:eastAsia="ru-RU"/>
        </w:rPr>
        <w:t>1</w:t>
      </w:r>
      <w:r w:rsidR="00C5395B">
        <w:rPr>
          <w:rFonts w:eastAsia="Times New Roman"/>
          <w:lang w:eastAsia="ru-RU"/>
        </w:rPr>
        <w:t>4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664710B6" w14:textId="58AE807F" w:rsidR="00C0377E" w:rsidRPr="00C0377E" w:rsidRDefault="00C0377E" w:rsidP="00C0377E">
      <w:pPr>
        <w:ind w:firstLine="0"/>
        <w:jc w:val="center"/>
        <w:rPr>
          <w:b/>
          <w:bCs/>
        </w:rPr>
      </w:pPr>
      <w:r w:rsidRPr="00C0377E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D50EE7">
        <w:rPr>
          <w:b/>
          <w:bCs/>
        </w:rPr>
        <w:t>от 22.02.2022 № 309</w:t>
      </w:r>
      <w:r w:rsidRPr="00C0377E">
        <w:rPr>
          <w:b/>
          <w:bCs/>
        </w:rPr>
        <w:t xml:space="preserve"> «Об утверждении муниципальной программы «Информационная среда Балахнинского муниципального округа Нижегородской области»</w:t>
      </w:r>
    </w:p>
    <w:p w14:paraId="1B620763" w14:textId="77777777" w:rsidR="000F5874" w:rsidRPr="00C0377E" w:rsidRDefault="000F5874" w:rsidP="00C0377E">
      <w:pPr>
        <w:ind w:firstLine="0"/>
        <w:jc w:val="center"/>
        <w:rPr>
          <w:b/>
          <w:bCs/>
        </w:rPr>
      </w:pPr>
    </w:p>
    <w:p w14:paraId="19D3F4EA" w14:textId="3FC823C4" w:rsidR="00C0377E" w:rsidRPr="00C0377E" w:rsidRDefault="00C0377E" w:rsidP="00C0377E">
      <w:pPr>
        <w:spacing w:line="360" w:lineRule="auto"/>
        <w:ind w:firstLine="567"/>
        <w:rPr>
          <w:b/>
          <w:bCs/>
        </w:rPr>
      </w:pPr>
      <w:r w:rsidRPr="00C0377E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C0377E">
        <w:t xml:space="preserve">Нижегородской области </w:t>
      </w:r>
      <w:r w:rsidRPr="00C0377E">
        <w:rPr>
          <w:b/>
          <w:bCs/>
        </w:rPr>
        <w:t>п о с т а н о в л я е т:</w:t>
      </w:r>
    </w:p>
    <w:p w14:paraId="73676901" w14:textId="11794645" w:rsidR="00C0377E" w:rsidRPr="00C0377E" w:rsidRDefault="00C0377E" w:rsidP="00C0377E">
      <w:pPr>
        <w:spacing w:line="360" w:lineRule="auto"/>
        <w:ind w:firstLine="567"/>
      </w:pPr>
      <w:r w:rsidRPr="00C0377E">
        <w:t xml:space="preserve">1. </w:t>
      </w:r>
      <w:proofErr w:type="gramStart"/>
      <w:r w:rsidRPr="00C0377E">
        <w:t xml:space="preserve">Внести в муниципальную программу «Информационная среда Балахнинского муниципального округа Нижегородской области», утвержденную постановлением Администрации Балахнинского муниципального округа Нижегородской области </w:t>
      </w:r>
      <w:r w:rsidRPr="00D50EE7">
        <w:t>от 22.02.2022 № 309</w:t>
      </w:r>
      <w:r w:rsidRPr="00C0377E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D50EE7">
        <w:t>от 03.10.2022 №2017</w:t>
      </w:r>
      <w:r w:rsidRPr="00C0377E">
        <w:t xml:space="preserve">, </w:t>
      </w:r>
      <w:r w:rsidRPr="00D50EE7">
        <w:t>от 29.12.2022 №2798</w:t>
      </w:r>
      <w:r w:rsidRPr="00C0377E">
        <w:t xml:space="preserve">, </w:t>
      </w:r>
      <w:r w:rsidRPr="00D50EE7">
        <w:t>от 24.01.2023 №95</w:t>
      </w:r>
      <w:r w:rsidRPr="00C0377E">
        <w:t xml:space="preserve">, </w:t>
      </w:r>
      <w:r w:rsidRPr="00D50EE7">
        <w:t>от 19.06.2023 №1049</w:t>
      </w:r>
      <w:r w:rsidRPr="00C0377E">
        <w:t xml:space="preserve">, </w:t>
      </w:r>
      <w:r w:rsidRPr="00D50EE7">
        <w:t>от 19.12.2023 №2420</w:t>
      </w:r>
      <w:r w:rsidRPr="00C0377E">
        <w:t xml:space="preserve">, </w:t>
      </w:r>
      <w:r w:rsidRPr="00D50EE7">
        <w:t>от 30.01.2024 №147</w:t>
      </w:r>
      <w:r w:rsidRPr="00C0377E">
        <w:t xml:space="preserve">, </w:t>
      </w:r>
      <w:r w:rsidRPr="00D50EE7">
        <w:t>от 13.03.2024 №475</w:t>
      </w:r>
      <w:r w:rsidRPr="00C0377E">
        <w:t xml:space="preserve">, </w:t>
      </w:r>
      <w:r w:rsidRPr="00D50EE7">
        <w:t>от 05.06.2024 №1129</w:t>
      </w:r>
      <w:r w:rsidRPr="00C0377E">
        <w:t xml:space="preserve">, </w:t>
      </w:r>
      <w:r w:rsidRPr="00D50EE7">
        <w:t>от 17.0</w:t>
      </w:r>
      <w:r w:rsidR="006849D2" w:rsidRPr="00D50EE7">
        <w:t>2</w:t>
      </w:r>
      <w:r w:rsidRPr="00D50EE7">
        <w:t>.2025 №317</w:t>
      </w:r>
      <w:r w:rsidRPr="00C0377E">
        <w:t xml:space="preserve">, </w:t>
      </w:r>
      <w:r w:rsidRPr="00D50EE7">
        <w:t>от</w:t>
      </w:r>
      <w:proofErr w:type="gramEnd"/>
      <w:r w:rsidRPr="00D50EE7">
        <w:t xml:space="preserve"> </w:t>
      </w:r>
      <w:proofErr w:type="gramStart"/>
      <w:r w:rsidRPr="00D50EE7">
        <w:t>06.11.2025 №2184</w:t>
      </w:r>
      <w:r w:rsidRPr="00C0377E">
        <w:t xml:space="preserve">, </w:t>
      </w:r>
      <w:r w:rsidRPr="00D50EE7">
        <w:t>от 01.12.2025 №2375</w:t>
      </w:r>
      <w:r w:rsidRPr="00C0377E">
        <w:t>) изменения, изложив ее в новой редакции, согласно приложению к настоящему постановлению.</w:t>
      </w:r>
      <w:proofErr w:type="gramEnd"/>
    </w:p>
    <w:p w14:paraId="61344DD0" w14:textId="77777777" w:rsidR="00C0377E" w:rsidRPr="00C0377E" w:rsidRDefault="00C0377E" w:rsidP="00C0377E">
      <w:pPr>
        <w:spacing w:line="360" w:lineRule="auto"/>
        <w:ind w:firstLine="567"/>
      </w:pPr>
      <w:r w:rsidRPr="00C0377E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E9A078B" w14:textId="77777777" w:rsidR="00C0377E" w:rsidRPr="00C0377E" w:rsidRDefault="00C0377E" w:rsidP="00C0377E">
      <w:pPr>
        <w:spacing w:line="360" w:lineRule="auto"/>
        <w:ind w:firstLine="567"/>
      </w:pPr>
      <w:r w:rsidRPr="00C0377E">
        <w:t>3. Настоящее постановление вступает в силу с даты его официального опубликования.</w:t>
      </w:r>
    </w:p>
    <w:p w14:paraId="2332E45A" w14:textId="521073AE" w:rsidR="00C0377E" w:rsidRPr="00C0377E" w:rsidRDefault="00C0377E" w:rsidP="00C0377E">
      <w:pPr>
        <w:spacing w:line="360" w:lineRule="auto"/>
        <w:ind w:firstLine="567"/>
      </w:pPr>
      <w:r w:rsidRPr="00C0377E">
        <w:t xml:space="preserve">4. Контроль за исполнением настоящего постановления возложить на заместителя главы администрации Я.К. </w:t>
      </w:r>
      <w:proofErr w:type="spellStart"/>
      <w:r w:rsidRPr="00C0377E">
        <w:t>Шевердину</w:t>
      </w:r>
      <w:proofErr w:type="spellEnd"/>
      <w:r w:rsidRPr="00C0377E">
        <w:t xml:space="preserve">. </w:t>
      </w:r>
    </w:p>
    <w:p w14:paraId="726F14F4" w14:textId="77777777" w:rsidR="00C0377E" w:rsidRPr="00C0377E" w:rsidRDefault="00C0377E" w:rsidP="00C0377E">
      <w:pPr>
        <w:ind w:firstLine="0"/>
      </w:pPr>
    </w:p>
    <w:p w14:paraId="2A83C0B0" w14:textId="77777777" w:rsidR="00C0377E" w:rsidRPr="00C0377E" w:rsidRDefault="00C0377E" w:rsidP="00C0377E">
      <w:pPr>
        <w:ind w:firstLine="0"/>
      </w:pPr>
    </w:p>
    <w:p w14:paraId="6725636D" w14:textId="1E883252" w:rsidR="00C86D74" w:rsidRPr="00C86D74" w:rsidRDefault="00C0377E" w:rsidP="00097EEB">
      <w:pPr>
        <w:ind w:firstLine="0"/>
      </w:pPr>
      <w:r w:rsidRPr="00C0377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377E">
        <w:t>А.В. Дранишников</w:t>
      </w:r>
      <w:bookmarkStart w:id="0" w:name="_GoBack"/>
      <w:bookmarkEnd w:id="0"/>
    </w:p>
    <w:sectPr w:rsidR="00C86D74" w:rsidRPr="00C86D74" w:rsidSect="009E46AE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7EA0" w14:textId="77777777" w:rsidR="001F6B8F" w:rsidRDefault="001F6B8F" w:rsidP="007F0268">
      <w:r>
        <w:separator/>
      </w:r>
    </w:p>
  </w:endnote>
  <w:endnote w:type="continuationSeparator" w:id="0">
    <w:p w14:paraId="17F0B0FC" w14:textId="77777777" w:rsidR="001F6B8F" w:rsidRDefault="001F6B8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B9E5E" w14:textId="77777777" w:rsidR="001F6B8F" w:rsidRDefault="001F6B8F" w:rsidP="007F0268">
      <w:r>
        <w:separator/>
      </w:r>
    </w:p>
  </w:footnote>
  <w:footnote w:type="continuationSeparator" w:id="0">
    <w:p w14:paraId="1A42287C" w14:textId="77777777" w:rsidR="001F6B8F" w:rsidRDefault="001F6B8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A8B1FED"/>
    <w:multiLevelType w:val="hybridMultilevel"/>
    <w:tmpl w:val="178EF63E"/>
    <w:lvl w:ilvl="0" w:tplc="67C8E9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97EEB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B8F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97F88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49D2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6AE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1EF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377E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6D74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E42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EE7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86D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8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A1AA-EF63-489F-ACAA-807C2713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3</cp:revision>
  <dcterms:created xsi:type="dcterms:W3CDTF">2026-02-05T07:04:00Z</dcterms:created>
  <dcterms:modified xsi:type="dcterms:W3CDTF">2026-02-05T07:06:00Z</dcterms:modified>
</cp:coreProperties>
</file>